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DC08D3">
        <w:rPr>
          <w:rFonts w:ascii="Verdana" w:hAnsi="Verdana" w:cs="Calibri"/>
          <w:b/>
          <w:i/>
          <w:lang w:val="en-GB"/>
        </w:rPr>
        <w:t>[day/month/year]</w:t>
      </w:r>
      <w:r w:rsidRPr="00DC08D3">
        <w:rPr>
          <w:rFonts w:ascii="Verdana" w:hAnsi="Verdana" w:cs="Calibri"/>
          <w:b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till </w:t>
      </w:r>
      <w:r w:rsidRPr="00DC08D3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9"/>
        <w:gridCol w:w="2167"/>
        <w:gridCol w:w="2204"/>
        <w:gridCol w:w="220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1039D8D" w:rsidR="001903D7" w:rsidRPr="007664A4" w:rsidRDefault="00EB02E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</w:t>
            </w:r>
            <w:r w:rsidR="00E80FB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3</w:t>
            </w:r>
            <w:r w:rsidR="00AA0AF4" w:rsidRPr="007664A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BD61B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  <w:r w:rsidR="00E80FB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4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Vgjegyzet-hivatkozs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7"/>
        <w:gridCol w:w="2176"/>
        <w:gridCol w:w="2228"/>
        <w:gridCol w:w="218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5BAE312" w:rsidR="00116FBB" w:rsidRPr="005E466D" w:rsidRDefault="00DC08D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Pécs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F1301FD" w:rsidR="007967A9" w:rsidRPr="005E466D" w:rsidRDefault="00DC08D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PECS01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2071FB6E" w:rsidR="007967A9" w:rsidRPr="005E466D" w:rsidRDefault="00DC08D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A02" w14:textId="03EC9074" w:rsidR="00F8532D" w:rsidRPr="00F8532D" w:rsidRDefault="00E80FB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4E460817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</w:t>
      </w:r>
      <w:proofErr w:type="gramStart"/>
      <w:r w:rsidRPr="00490F95">
        <w:rPr>
          <w:rFonts w:ascii="Verdana" w:hAnsi="Verdana" w:cs="Calibri"/>
          <w:lang w:val="en-GB"/>
        </w:rPr>
        <w:t>…</w:t>
      </w:r>
      <w:r w:rsidR="00DC08D3">
        <w:rPr>
          <w:rFonts w:ascii="Verdana" w:hAnsi="Verdana" w:cs="Calibri"/>
          <w:lang w:val="en-GB"/>
        </w:rPr>
        <w:t>(</w:t>
      </w:r>
      <w:proofErr w:type="gramEnd"/>
      <w:r w:rsidR="00DC08D3">
        <w:rPr>
          <w:rFonts w:ascii="Verdana" w:hAnsi="Verdana" w:cs="Calibri"/>
          <w:lang w:val="en-GB"/>
        </w:rPr>
        <w:t>minimum 8 hours)</w:t>
      </w:r>
    </w:p>
    <w:p w14:paraId="63DFBEF5" w14:textId="38DC3093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</w:t>
            </w:r>
            <w:proofErr w:type="gramStart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  <w:proofErr w:type="gramEnd"/>
          </w:p>
          <w:p w14:paraId="4FC3D470" w14:textId="77777777" w:rsidR="00DE5759" w:rsidRDefault="00DE5759" w:rsidP="00DE57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Pr="00381FC6">
              <w:rPr>
                <w:rFonts w:ascii="Verdana" w:hAnsi="Verdana" w:cs="Calibri"/>
                <w:b/>
                <w:sz w:val="20"/>
                <w:lang w:val="en-GB"/>
              </w:rPr>
              <w:t>vice dean for international relations:</w:t>
            </w:r>
          </w:p>
          <w:p w14:paraId="26B9AB53" w14:textId="77777777" w:rsidR="00DE5759" w:rsidRDefault="00DE5759" w:rsidP="00DE57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BEE5270" w14:textId="77777777" w:rsidR="00DE5759" w:rsidRPr="00490F95" w:rsidRDefault="00DE575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Vgjegyzetszvege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hivatkozs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Vgjegyzetszveg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Vgjegyzet-hivatkozs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A342B6A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E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9" w14:textId="1AA78ABC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proofErr w:type="gramStart"/>
    <w:r w:rsidR="00EB02E2">
      <w:rPr>
        <w:rFonts w:ascii="Arial Narrow" w:hAnsi="Arial Narrow"/>
        <w:sz w:val="18"/>
        <w:szCs w:val="18"/>
        <w:lang w:val="en-GB"/>
      </w:rPr>
      <w:t>202</w:t>
    </w:r>
    <w:r w:rsidR="00E80FB0">
      <w:rPr>
        <w:rFonts w:ascii="Arial Narrow" w:hAnsi="Arial Narrow"/>
        <w:sz w:val="18"/>
        <w:szCs w:val="18"/>
        <w:lang w:val="en-GB"/>
      </w:rPr>
      <w:t>3</w:t>
    </w:r>
    <w:proofErr w:type="gramEnd"/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9264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1263">
    <w:abstractNumId w:val="1"/>
  </w:num>
  <w:num w:numId="2" w16cid:durableId="1865438645">
    <w:abstractNumId w:val="0"/>
  </w:num>
  <w:num w:numId="3" w16cid:durableId="543714163">
    <w:abstractNumId w:val="18"/>
  </w:num>
  <w:num w:numId="4" w16cid:durableId="1254437417">
    <w:abstractNumId w:val="27"/>
  </w:num>
  <w:num w:numId="5" w16cid:durableId="929125508">
    <w:abstractNumId w:val="20"/>
  </w:num>
  <w:num w:numId="6" w16cid:durableId="646086238">
    <w:abstractNumId w:val="26"/>
  </w:num>
  <w:num w:numId="7" w16cid:durableId="342515863">
    <w:abstractNumId w:val="41"/>
  </w:num>
  <w:num w:numId="8" w16cid:durableId="1626083763">
    <w:abstractNumId w:val="42"/>
  </w:num>
  <w:num w:numId="9" w16cid:durableId="576550895">
    <w:abstractNumId w:val="24"/>
  </w:num>
  <w:num w:numId="10" w16cid:durableId="1290746346">
    <w:abstractNumId w:val="40"/>
  </w:num>
  <w:num w:numId="11" w16cid:durableId="1707172120">
    <w:abstractNumId w:val="38"/>
  </w:num>
  <w:num w:numId="12" w16cid:durableId="1176381324">
    <w:abstractNumId w:val="30"/>
  </w:num>
  <w:num w:numId="13" w16cid:durableId="303972082">
    <w:abstractNumId w:val="36"/>
  </w:num>
  <w:num w:numId="14" w16cid:durableId="1375884840">
    <w:abstractNumId w:val="19"/>
  </w:num>
  <w:num w:numId="15" w16cid:durableId="1220633667">
    <w:abstractNumId w:val="25"/>
  </w:num>
  <w:num w:numId="16" w16cid:durableId="1175459668">
    <w:abstractNumId w:val="15"/>
  </w:num>
  <w:num w:numId="17" w16cid:durableId="1664699679">
    <w:abstractNumId w:val="21"/>
  </w:num>
  <w:num w:numId="18" w16cid:durableId="1067651634">
    <w:abstractNumId w:val="43"/>
  </w:num>
  <w:num w:numId="19" w16cid:durableId="120154290">
    <w:abstractNumId w:val="32"/>
  </w:num>
  <w:num w:numId="20" w16cid:durableId="700470197">
    <w:abstractNumId w:val="17"/>
  </w:num>
  <w:num w:numId="21" w16cid:durableId="1350714528">
    <w:abstractNumId w:val="28"/>
  </w:num>
  <w:num w:numId="22" w16cid:durableId="935864017">
    <w:abstractNumId w:val="29"/>
  </w:num>
  <w:num w:numId="23" w16cid:durableId="1031030497">
    <w:abstractNumId w:val="31"/>
  </w:num>
  <w:num w:numId="24" w16cid:durableId="1346321855">
    <w:abstractNumId w:val="4"/>
  </w:num>
  <w:num w:numId="25" w16cid:durableId="1304627065">
    <w:abstractNumId w:val="7"/>
  </w:num>
  <w:num w:numId="26" w16cid:durableId="2046056440">
    <w:abstractNumId w:val="34"/>
  </w:num>
  <w:num w:numId="27" w16cid:durableId="1153594958">
    <w:abstractNumId w:val="16"/>
  </w:num>
  <w:num w:numId="28" w16cid:durableId="1319990811">
    <w:abstractNumId w:val="10"/>
  </w:num>
  <w:num w:numId="29" w16cid:durableId="500123850">
    <w:abstractNumId w:val="37"/>
  </w:num>
  <w:num w:numId="30" w16cid:durableId="1790470112">
    <w:abstractNumId w:val="33"/>
  </w:num>
  <w:num w:numId="31" w16cid:durableId="1758401435">
    <w:abstractNumId w:val="23"/>
  </w:num>
  <w:num w:numId="32" w16cid:durableId="47844524">
    <w:abstractNumId w:val="12"/>
  </w:num>
  <w:num w:numId="33" w16cid:durableId="1128821215">
    <w:abstractNumId w:val="35"/>
  </w:num>
  <w:num w:numId="34" w16cid:durableId="648023231">
    <w:abstractNumId w:val="13"/>
  </w:num>
  <w:num w:numId="35" w16cid:durableId="1178421207">
    <w:abstractNumId w:val="14"/>
  </w:num>
  <w:num w:numId="36" w16cid:durableId="518350532">
    <w:abstractNumId w:val="11"/>
  </w:num>
  <w:num w:numId="37" w16cid:durableId="890462186">
    <w:abstractNumId w:val="9"/>
  </w:num>
  <w:num w:numId="38" w16cid:durableId="1153987217">
    <w:abstractNumId w:val="35"/>
  </w:num>
  <w:num w:numId="39" w16cid:durableId="1289314098">
    <w:abstractNumId w:val="44"/>
  </w:num>
  <w:num w:numId="40" w16cid:durableId="15817126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7728637">
    <w:abstractNumId w:val="3"/>
  </w:num>
  <w:num w:numId="42" w16cid:durableId="9873195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25224793">
    <w:abstractNumId w:val="18"/>
  </w:num>
  <w:num w:numId="44" w16cid:durableId="17361495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78D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29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FC6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5FD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2023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64A4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3B02"/>
    <w:rsid w:val="00944441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922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61B5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0EA0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08D3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759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0FB0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02E2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58C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6E939CB"/>
  <w15:docId w15:val="{8D4A592B-5D8F-4BC2-A7A3-4A39974A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222BD-D95D-4B86-ADCB-39DC63F28B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422</Words>
  <Characters>2617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3033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Németh Judit</cp:lastModifiedBy>
  <cp:revision>3</cp:revision>
  <cp:lastPrinted>2013-11-06T08:46:00Z</cp:lastPrinted>
  <dcterms:created xsi:type="dcterms:W3CDTF">2022-03-17T07:57:00Z</dcterms:created>
  <dcterms:modified xsi:type="dcterms:W3CDTF">2023-04-03T11:56:00Z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