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Vgjegyzet-hivatkozs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20BE9D" w:rsidR="00D97FE7" w:rsidRPr="00F550D9" w:rsidRDefault="00D97FE7" w:rsidP="00D97FE7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06478D">
        <w:rPr>
          <w:rFonts w:ascii="Verdana" w:hAnsi="Verdana" w:cs="Calibri"/>
          <w:b/>
          <w:i/>
          <w:lang w:val="en-GB"/>
        </w:rPr>
        <w:t>[day/month/year]</w:t>
      </w:r>
      <w:r w:rsidRPr="0006478D">
        <w:rPr>
          <w:rFonts w:ascii="Verdana" w:hAnsi="Verdana" w:cs="Calibri"/>
          <w:b/>
          <w:lang w:val="en-GB"/>
        </w:rPr>
        <w:tab/>
      </w:r>
      <w:r w:rsidRPr="00F550D9">
        <w:rPr>
          <w:rFonts w:ascii="Verdana" w:hAnsi="Verdana" w:cs="Calibri"/>
          <w:lang w:val="en-GB"/>
        </w:rPr>
        <w:t xml:space="preserve">till </w:t>
      </w:r>
      <w:r w:rsidRPr="0006478D">
        <w:rPr>
          <w:rFonts w:ascii="Verdana" w:hAnsi="Verdana" w:cs="Calibri"/>
          <w:b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64"/>
        <w:gridCol w:w="2276"/>
        <w:gridCol w:w="2135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941D1E">
        <w:trPr>
          <w:trHeight w:val="514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Vgjegyzet-hivatkozs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88DE374" w:rsidR="00377526" w:rsidRPr="0006478D" w:rsidRDefault="00871F24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2022</w:t>
            </w:r>
            <w:r w:rsidR="00377526" w:rsidRPr="0006478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/20</w:t>
            </w:r>
            <w:r w:rsidR="005C6CE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3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4"/>
        <w:gridCol w:w="2225"/>
        <w:gridCol w:w="2266"/>
        <w:gridCol w:w="210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30839552" w:rsidR="00887CE1" w:rsidRPr="007673FA" w:rsidRDefault="0006478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Pécs</w:t>
            </w:r>
            <w:proofErr w:type="spellEnd"/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219A511C" w:rsidR="00887CE1" w:rsidRPr="007673FA" w:rsidRDefault="0006478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HU PECS01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07F61DC8" w:rsidR="00377526" w:rsidRPr="007673FA" w:rsidRDefault="0006478D" w:rsidP="0028089B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Hungary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Vgjegyzet-hivatkozs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Vgjegyzet-hivatkozs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Cmsor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Vgjegyzet-hivatkozs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Lbjegyzet-hivatkoz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05511" w14:textId="77777777" w:rsidR="009D1515" w:rsidRDefault="009D1515">
      <w:r>
        <w:separator/>
      </w:r>
    </w:p>
  </w:endnote>
  <w:endnote w:type="continuationSeparator" w:id="0">
    <w:p w14:paraId="53DA1430" w14:textId="77777777" w:rsidR="009D1515" w:rsidRDefault="009D1515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Vgjegyzetszvege"/>
        <w:spacing w:after="100"/>
        <w:rPr>
          <w:sz w:val="16"/>
          <w:szCs w:val="16"/>
          <w:lang w:val="en-GB"/>
        </w:rPr>
      </w:pPr>
      <w:r w:rsidRPr="004A4118">
        <w:rPr>
          <w:rStyle w:val="Vgjegyzet-hivatkozs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Vgjegyzetszvege"/>
        <w:spacing w:after="100"/>
        <w:rPr>
          <w:sz w:val="16"/>
          <w:szCs w:val="16"/>
          <w:lang w:val="en-GB"/>
        </w:rPr>
      </w:pPr>
      <w:r w:rsidRPr="004A4118">
        <w:rPr>
          <w:rStyle w:val="Vgjegyzet-hivatkozs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Vgjegyzet-hivatkozs"/>
          <w:rFonts w:ascii="Verdana" w:hAnsi="Verdana"/>
          <w:sz w:val="16"/>
          <w:szCs w:val="16"/>
        </w:rPr>
        <w:endnoteRef/>
      </w:r>
      <w:r w:rsidRPr="008F1CA2">
        <w:rPr>
          <w:rStyle w:val="Vgjegyzet-hivatkozs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Vgjegyzetszvege"/>
        <w:spacing w:after="100"/>
        <w:rPr>
          <w:sz w:val="16"/>
          <w:szCs w:val="16"/>
          <w:lang w:val="en-GB"/>
        </w:rPr>
      </w:pPr>
      <w:r w:rsidRPr="004A4118">
        <w:rPr>
          <w:rStyle w:val="Vgjegyzet-hivatkozs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="00F550D9" w:rsidRPr="004A4118">
        <w:rPr>
          <w:rFonts w:ascii="Verdana" w:hAnsi="Verdana"/>
          <w:sz w:val="16"/>
          <w:szCs w:val="16"/>
          <w:lang w:val="en-GB"/>
        </w:rPr>
        <w:t>receives.</w:t>
      </w:r>
      <w:r w:rsidRPr="004A4118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Vgjegyzet-hivatkozs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iperhivatkozs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Vgjegyzetszvege"/>
        <w:spacing w:after="100"/>
        <w:rPr>
          <w:sz w:val="16"/>
          <w:szCs w:val="16"/>
          <w:lang w:val="en-GB"/>
        </w:rPr>
      </w:pPr>
      <w:r w:rsidRPr="004A4118">
        <w:rPr>
          <w:rStyle w:val="Vgjegyzet-hivatkozs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4A4118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4A4118">
        <w:rPr>
          <w:rFonts w:ascii="Verdana" w:hAnsi="Verdana"/>
          <w:sz w:val="16"/>
          <w:szCs w:val="16"/>
          <w:lang w:val="en-GB"/>
        </w:rPr>
        <w:t xml:space="preserve">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Vgjegyzetszvege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Vgjegyzet-hivatkozs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iperhivatkozs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Vgjegyzet-hivatkozs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6F30A4BE" w:rsidR="009F32D0" w:rsidRDefault="009F32D0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F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llb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1876D" w14:textId="77777777" w:rsidR="009D1515" w:rsidRDefault="009D1515">
      <w:r>
        <w:separator/>
      </w:r>
    </w:p>
  </w:footnote>
  <w:footnote w:type="continuationSeparator" w:id="0">
    <w:p w14:paraId="0486D0C3" w14:textId="77777777" w:rsidR="009D1515" w:rsidRDefault="009D1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BE" w14:textId="1BC47572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proofErr w:type="spellStart"/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</w:t>
    </w:r>
    <w:proofErr w:type="spellEnd"/>
    <w:r w:rsidR="00E552DA">
      <w:rPr>
        <w:rFonts w:ascii="Arial Narrow" w:hAnsi="Arial Narrow"/>
        <w:sz w:val="18"/>
        <w:szCs w:val="18"/>
        <w:lang w:val="en-GB"/>
      </w:rPr>
      <w:t>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871F24">
      <w:rPr>
        <w:rFonts w:ascii="Arial Narrow" w:hAnsi="Arial Narrow"/>
        <w:sz w:val="18"/>
        <w:szCs w:val="18"/>
        <w:lang w:val="en-GB"/>
      </w:rPr>
      <w:t>2022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lfej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lfej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727450">
    <w:abstractNumId w:val="1"/>
  </w:num>
  <w:num w:numId="2" w16cid:durableId="999308722">
    <w:abstractNumId w:val="0"/>
  </w:num>
  <w:num w:numId="3" w16cid:durableId="549998538">
    <w:abstractNumId w:val="18"/>
  </w:num>
  <w:num w:numId="4" w16cid:durableId="1446074271">
    <w:abstractNumId w:val="27"/>
  </w:num>
  <w:num w:numId="5" w16cid:durableId="450438379">
    <w:abstractNumId w:val="20"/>
  </w:num>
  <w:num w:numId="6" w16cid:durableId="979189154">
    <w:abstractNumId w:val="26"/>
  </w:num>
  <w:num w:numId="7" w16cid:durableId="321399336">
    <w:abstractNumId w:val="41"/>
  </w:num>
  <w:num w:numId="8" w16cid:durableId="246501378">
    <w:abstractNumId w:val="42"/>
  </w:num>
  <w:num w:numId="9" w16cid:durableId="736323906">
    <w:abstractNumId w:val="24"/>
  </w:num>
  <w:num w:numId="10" w16cid:durableId="1333754328">
    <w:abstractNumId w:val="40"/>
  </w:num>
  <w:num w:numId="11" w16cid:durableId="2107723764">
    <w:abstractNumId w:val="38"/>
  </w:num>
  <w:num w:numId="12" w16cid:durableId="1582904554">
    <w:abstractNumId w:val="30"/>
  </w:num>
  <w:num w:numId="13" w16cid:durableId="123623225">
    <w:abstractNumId w:val="36"/>
  </w:num>
  <w:num w:numId="14" w16cid:durableId="1152061460">
    <w:abstractNumId w:val="19"/>
  </w:num>
  <w:num w:numId="15" w16cid:durableId="1630937813">
    <w:abstractNumId w:val="25"/>
  </w:num>
  <w:num w:numId="16" w16cid:durableId="1719474807">
    <w:abstractNumId w:val="15"/>
  </w:num>
  <w:num w:numId="17" w16cid:durableId="472915998">
    <w:abstractNumId w:val="21"/>
  </w:num>
  <w:num w:numId="18" w16cid:durableId="1995721995">
    <w:abstractNumId w:val="43"/>
  </w:num>
  <w:num w:numId="19" w16cid:durableId="176776783">
    <w:abstractNumId w:val="32"/>
  </w:num>
  <w:num w:numId="20" w16cid:durableId="1574700454">
    <w:abstractNumId w:val="17"/>
  </w:num>
  <w:num w:numId="21" w16cid:durableId="1928079593">
    <w:abstractNumId w:val="28"/>
  </w:num>
  <w:num w:numId="22" w16cid:durableId="337998485">
    <w:abstractNumId w:val="29"/>
  </w:num>
  <w:num w:numId="23" w16cid:durableId="512766590">
    <w:abstractNumId w:val="31"/>
  </w:num>
  <w:num w:numId="24" w16cid:durableId="1459450456">
    <w:abstractNumId w:val="4"/>
  </w:num>
  <w:num w:numId="25" w16cid:durableId="1046225539">
    <w:abstractNumId w:val="7"/>
  </w:num>
  <w:num w:numId="26" w16cid:durableId="1882552545">
    <w:abstractNumId w:val="34"/>
  </w:num>
  <w:num w:numId="27" w16cid:durableId="932082775">
    <w:abstractNumId w:val="16"/>
  </w:num>
  <w:num w:numId="28" w16cid:durableId="422802677">
    <w:abstractNumId w:val="10"/>
  </w:num>
  <w:num w:numId="29" w16cid:durableId="1949269323">
    <w:abstractNumId w:val="37"/>
  </w:num>
  <w:num w:numId="30" w16cid:durableId="197014437">
    <w:abstractNumId w:val="33"/>
  </w:num>
  <w:num w:numId="31" w16cid:durableId="1256670143">
    <w:abstractNumId w:val="23"/>
  </w:num>
  <w:num w:numId="32" w16cid:durableId="160434674">
    <w:abstractNumId w:val="12"/>
  </w:num>
  <w:num w:numId="33" w16cid:durableId="586890761">
    <w:abstractNumId w:val="35"/>
  </w:num>
  <w:num w:numId="34" w16cid:durableId="943810376">
    <w:abstractNumId w:val="13"/>
  </w:num>
  <w:num w:numId="35" w16cid:durableId="639190212">
    <w:abstractNumId w:val="14"/>
  </w:num>
  <w:num w:numId="36" w16cid:durableId="996958508">
    <w:abstractNumId w:val="11"/>
  </w:num>
  <w:num w:numId="37" w16cid:durableId="1897353213">
    <w:abstractNumId w:val="9"/>
  </w:num>
  <w:num w:numId="38" w16cid:durableId="2011103636">
    <w:abstractNumId w:val="35"/>
  </w:num>
  <w:num w:numId="39" w16cid:durableId="1753316649">
    <w:abstractNumId w:val="44"/>
  </w:num>
  <w:num w:numId="40" w16cid:durableId="197047434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79508418">
    <w:abstractNumId w:val="3"/>
  </w:num>
  <w:num w:numId="42" w16cid:durableId="14463913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30513223">
    <w:abstractNumId w:val="18"/>
  </w:num>
  <w:num w:numId="44" w16cid:durableId="145332813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csostblza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A95"/>
    <w:rsid w:val="00050692"/>
    <w:rsid w:val="00052009"/>
    <w:rsid w:val="000566D0"/>
    <w:rsid w:val="000605C0"/>
    <w:rsid w:val="00060AB1"/>
    <w:rsid w:val="000624B2"/>
    <w:rsid w:val="00062E29"/>
    <w:rsid w:val="0006478D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0F95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160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89B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8AB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493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C6CEF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2DD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1F24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1D1E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515"/>
    <w:rsid w:val="009D1896"/>
    <w:rsid w:val="009D43A7"/>
    <w:rsid w:val="009D4AC6"/>
    <w:rsid w:val="009D56E5"/>
    <w:rsid w:val="009E1C65"/>
    <w:rsid w:val="009E1DBD"/>
    <w:rsid w:val="009E56B7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C73D9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3262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1A4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D17F4FC-FD1B-4617-B8AD-7D61F898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link w:val="VgjegyzetszvegeChar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7967A9"/>
    <w:rPr>
      <w:vertAlign w:val="superscript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8966C0-12A6-4A5F-A89E-6CE8981422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317</Words>
  <Characters>2193</Characters>
  <Application>Microsoft Office Word</Application>
  <DocSecurity>0</DocSecurity>
  <PresentationFormat>Microsoft Word 11.0</PresentationFormat>
  <Lines>18</Lines>
  <Paragraphs>5</Paragraphs>
  <ScaleCrop>false</ScaleCrop>
  <HeadingPairs>
    <vt:vector size="10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2505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Buda Réka</cp:lastModifiedBy>
  <cp:revision>2</cp:revision>
  <cp:lastPrinted>2013-11-06T08:46:00Z</cp:lastPrinted>
  <dcterms:created xsi:type="dcterms:W3CDTF">2023-03-29T14:11:00Z</dcterms:created>
  <dcterms:modified xsi:type="dcterms:W3CDTF">2023-03-29T14:11:00Z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