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06478D">
        <w:rPr>
          <w:rFonts w:ascii="Verdana" w:hAnsi="Verdana" w:cs="Calibri"/>
          <w:b/>
          <w:i/>
          <w:lang w:val="en-GB"/>
        </w:rPr>
        <w:t>[day/month/year]</w:t>
      </w:r>
      <w:r w:rsidRPr="0006478D">
        <w:rPr>
          <w:rFonts w:ascii="Verdana" w:hAnsi="Verdana" w:cs="Calibri"/>
          <w:b/>
          <w:lang w:val="en-GB"/>
        </w:rPr>
        <w:tab/>
      </w:r>
      <w:r w:rsidRPr="00F550D9">
        <w:rPr>
          <w:rFonts w:ascii="Verdana" w:hAnsi="Verdana" w:cs="Calibri"/>
          <w:lang w:val="en-GB"/>
        </w:rPr>
        <w:t xml:space="preserve">till </w:t>
      </w:r>
      <w:r w:rsidRPr="0006478D">
        <w:rPr>
          <w:rFonts w:ascii="Verdana" w:hAnsi="Verdana" w:cs="Calibri"/>
          <w:b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64"/>
        <w:gridCol w:w="2276"/>
        <w:gridCol w:w="2135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941D1E">
        <w:trPr>
          <w:trHeight w:val="514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Vgjegyzet-hivatkozs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D719EAF" w:rsidR="00377526" w:rsidRPr="0006478D" w:rsidRDefault="009E56B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2021</w:t>
            </w:r>
            <w:r w:rsidR="00377526" w:rsidRPr="0006478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</w:t>
            </w:r>
            <w:r w:rsidR="005C6C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4"/>
        <w:gridCol w:w="2225"/>
        <w:gridCol w:w="2266"/>
        <w:gridCol w:w="210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0839552" w:rsidR="00887CE1" w:rsidRPr="007673FA" w:rsidRDefault="0006478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Pécs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19A511C" w:rsidR="00887CE1" w:rsidRPr="007673FA" w:rsidRDefault="0006478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HU PECS01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07F61DC8" w:rsidR="00377526" w:rsidRPr="007673FA" w:rsidRDefault="0006478D" w:rsidP="0028089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Hungary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Vgjegyzet-hivatkozs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35E4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835E4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Vgjegyzet-hivatkozs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Lb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5F2F" w14:textId="77777777" w:rsidR="00835E47" w:rsidRDefault="00835E47">
      <w:r>
        <w:separator/>
      </w:r>
    </w:p>
  </w:endnote>
  <w:endnote w:type="continuationSeparator" w:id="0">
    <w:p w14:paraId="75020304" w14:textId="77777777" w:rsidR="00835E47" w:rsidRDefault="00835E47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Style w:val="Vgjegyzet-hivatkozs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r w:rsidR="00F550D9" w:rsidRPr="004A4118">
        <w:rPr>
          <w:rFonts w:ascii="Verdana" w:hAnsi="Verdana"/>
          <w:sz w:val="16"/>
          <w:szCs w:val="16"/>
          <w:lang w:val="en-GB"/>
        </w:rPr>
        <w:t>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r w:rsidRPr="004A4118">
        <w:rPr>
          <w:rFonts w:ascii="Verdana" w:hAnsi="Verdana"/>
          <w:sz w:val="16"/>
          <w:szCs w:val="16"/>
          <w:lang w:val="en-GB"/>
        </w:rPr>
        <w:t>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Vgjegyzetszveg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9927" w14:textId="77777777" w:rsidR="00405921" w:rsidRDefault="0040592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A74E8A8" w:rsidR="009F32D0" w:rsidRDefault="009F32D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9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llb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4324" w14:textId="77777777" w:rsidR="00835E47" w:rsidRDefault="00835E47">
      <w:r>
        <w:separator/>
      </w:r>
    </w:p>
  </w:footnote>
  <w:footnote w:type="continuationSeparator" w:id="0">
    <w:p w14:paraId="6F02D2DA" w14:textId="77777777" w:rsidR="00835E47" w:rsidRDefault="00835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2D95" w14:textId="77777777" w:rsidR="00405921" w:rsidRDefault="0040592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BE" w14:textId="091F189D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405921">
      <w:rPr>
        <w:rFonts w:ascii="Arial Narrow" w:hAnsi="Arial Narrow"/>
        <w:sz w:val="18"/>
        <w:szCs w:val="18"/>
        <w:lang w:val="en-GB"/>
      </w:rPr>
      <w:t>2022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A95"/>
    <w:rsid w:val="00050692"/>
    <w:rsid w:val="00052009"/>
    <w:rsid w:val="000566D0"/>
    <w:rsid w:val="000605C0"/>
    <w:rsid w:val="00060AB1"/>
    <w:rsid w:val="000624B2"/>
    <w:rsid w:val="00062E29"/>
    <w:rsid w:val="0006478D"/>
    <w:rsid w:val="00071695"/>
    <w:rsid w:val="0007337F"/>
    <w:rsid w:val="000734DE"/>
    <w:rsid w:val="00073505"/>
    <w:rsid w:val="0007372E"/>
    <w:rsid w:val="00074124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0F95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160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89B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493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05921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C6CEF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2DD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5E47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1D1E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56B7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73D9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555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3262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1A4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D17F4FC-FD1B-4617-B8AD-7D61F898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link w:val="VgjegyzetszvegeChar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D2A3709-1DA1-4241-97B7-25CCBEE0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317</Words>
  <Characters>2193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2505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Buda Réka</cp:lastModifiedBy>
  <cp:revision>2</cp:revision>
  <cp:lastPrinted>2013-11-06T08:46:00Z</cp:lastPrinted>
  <dcterms:created xsi:type="dcterms:W3CDTF">2022-01-25T13:56:00Z</dcterms:created>
  <dcterms:modified xsi:type="dcterms:W3CDTF">2022-01-25T13:56:00Z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